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053" w:rsidRDefault="00E64053">
      <w:pPr>
        <w:spacing w:before="3" w:line="100" w:lineRule="exact"/>
        <w:rPr>
          <w:sz w:val="10"/>
          <w:szCs w:val="10"/>
        </w:rPr>
      </w:pPr>
    </w:p>
    <w:p w:rsidR="00E64053" w:rsidRPr="00BC2B11" w:rsidRDefault="00E64053" w:rsidP="00BC2B11">
      <w:pPr>
        <w:spacing w:line="200" w:lineRule="exact"/>
        <w:jc w:val="center"/>
        <w:rPr>
          <w:sz w:val="32"/>
        </w:rPr>
      </w:pPr>
    </w:p>
    <w:p w:rsidR="00E64053" w:rsidRPr="00BC2B11" w:rsidRDefault="008513EC" w:rsidP="00BC2B11">
      <w:pPr>
        <w:spacing w:before="15"/>
        <w:ind w:left="1361"/>
        <w:jc w:val="center"/>
        <w:rPr>
          <w:rFonts w:ascii="Calibri" w:eastAsia="Calibri" w:hAnsi="Calibri" w:cs="Calibri"/>
          <w:sz w:val="36"/>
          <w:szCs w:val="22"/>
        </w:rPr>
      </w:pP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PP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 xml:space="preserve">1 </w:t>
      </w:r>
      <w:r w:rsidRPr="00BC2B11">
        <w:rPr>
          <w:rFonts w:ascii="Calibri" w:eastAsia="Calibri" w:hAnsi="Calibri" w:cs="Calibri"/>
          <w:b/>
          <w:sz w:val="36"/>
          <w:szCs w:val="22"/>
        </w:rPr>
        <w:t xml:space="preserve">                     </w:t>
      </w:r>
      <w:r w:rsidRPr="00BC2B11">
        <w:rPr>
          <w:rFonts w:ascii="Calibri" w:eastAsia="Calibri" w:hAnsi="Calibri" w:cs="Calibri"/>
          <w:b/>
          <w:spacing w:val="2"/>
          <w:sz w:val="36"/>
          <w:szCs w:val="22"/>
        </w:rPr>
        <w:t xml:space="preserve"> 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LAN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GU</w:t>
      </w:r>
      <w:r w:rsidRPr="00BC2B11">
        <w:rPr>
          <w:rFonts w:ascii="Calibri" w:eastAsia="Calibri" w:hAnsi="Calibri" w:cs="Calibri"/>
          <w:b/>
          <w:spacing w:val="3"/>
          <w:sz w:val="36"/>
          <w:szCs w:val="22"/>
          <w:u w:val="single" w:color="000000"/>
        </w:rPr>
        <w:t>A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GE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 xml:space="preserve"> A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C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BC2B11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BC2B11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>V</w:t>
      </w:r>
      <w:r w:rsidRPr="00BC2B11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BC2B11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I</w:t>
      </w:r>
      <w:bookmarkStart w:id="0" w:name="_GoBack"/>
      <w:bookmarkEnd w:id="0"/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ES SCHEME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 xml:space="preserve"> O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F</w:t>
      </w:r>
      <w:r w:rsidRPr="00BC2B11">
        <w:rPr>
          <w:rFonts w:ascii="Calibri" w:eastAsia="Calibri" w:hAnsi="Calibri" w:cs="Calibri"/>
          <w:b/>
          <w:spacing w:val="-3"/>
          <w:sz w:val="36"/>
          <w:szCs w:val="22"/>
          <w:u w:val="single" w:color="000000"/>
        </w:rPr>
        <w:t xml:space="preserve"> 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W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O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RK</w:t>
      </w:r>
      <w:r w:rsidRPr="00BC2B11">
        <w:rPr>
          <w:rFonts w:ascii="Calibri" w:eastAsia="Calibri" w:hAnsi="Calibri" w:cs="Calibri"/>
          <w:b/>
          <w:spacing w:val="2"/>
          <w:sz w:val="36"/>
          <w:szCs w:val="22"/>
          <w:u w:val="single" w:color="000000"/>
        </w:rPr>
        <w:t xml:space="preserve"> 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E</w:t>
      </w:r>
      <w:r w:rsidRPr="00BC2B11">
        <w:rPr>
          <w:rFonts w:ascii="Calibri" w:eastAsia="Calibri" w:hAnsi="Calibri" w:cs="Calibri"/>
          <w:b/>
          <w:spacing w:val="1"/>
          <w:sz w:val="36"/>
          <w:szCs w:val="22"/>
          <w:u w:val="single" w:color="000000"/>
        </w:rPr>
        <w:t>R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M</w:t>
      </w:r>
      <w:r w:rsidRPr="00BC2B11">
        <w:rPr>
          <w:rFonts w:ascii="Calibri" w:eastAsia="Calibri" w:hAnsi="Calibri" w:cs="Calibri"/>
          <w:b/>
          <w:spacing w:val="-2"/>
          <w:sz w:val="36"/>
          <w:szCs w:val="22"/>
          <w:u w:val="single" w:color="000000"/>
        </w:rPr>
        <w:t xml:space="preserve"> </w:t>
      </w:r>
      <w:r w:rsidRPr="00BC2B11">
        <w:rPr>
          <w:rFonts w:ascii="Calibri" w:eastAsia="Calibri" w:hAnsi="Calibri" w:cs="Calibri"/>
          <w:b/>
          <w:spacing w:val="-1"/>
          <w:sz w:val="36"/>
          <w:szCs w:val="22"/>
          <w:u w:val="single" w:color="000000"/>
        </w:rPr>
        <w:t>T</w:t>
      </w:r>
      <w:r w:rsidRPr="00BC2B11">
        <w:rPr>
          <w:rFonts w:ascii="Calibri" w:eastAsia="Calibri" w:hAnsi="Calibri" w:cs="Calibri"/>
          <w:b/>
          <w:spacing w:val="4"/>
          <w:sz w:val="36"/>
          <w:szCs w:val="22"/>
          <w:u w:val="single" w:color="000000"/>
        </w:rPr>
        <w:t>W</w:t>
      </w:r>
      <w:r w:rsidRPr="00BC2B11">
        <w:rPr>
          <w:rFonts w:ascii="Calibri" w:eastAsia="Calibri" w:hAnsi="Calibri" w:cs="Calibri"/>
          <w:b/>
          <w:sz w:val="36"/>
          <w:szCs w:val="22"/>
          <w:u w:val="single" w:color="000000"/>
        </w:rPr>
        <w:t>O</w:t>
      </w:r>
    </w:p>
    <w:p w:rsidR="00E64053" w:rsidRDefault="00E64053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 EK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8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 SO 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RA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ND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S- 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1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2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 C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ETEN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4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9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 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SSESSME N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 N</w:t>
            </w:r>
          </w:p>
        </w:tc>
      </w:tr>
      <w:tr w:rsidR="00E64053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SP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E64053" w:rsidRDefault="008513EC">
            <w:pPr>
              <w:ind w:left="103" w:right="2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IN 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24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4" w:line="240" w:lineRule="exact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E64053" w:rsidRDefault="008513E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3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64053" w:rsidRDefault="008513EC">
            <w:pPr>
              <w:spacing w:before="4" w:line="240" w:lineRule="exact"/>
              <w:ind w:left="103" w:right="16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(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o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24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60" w:lineRule="exact"/>
              <w:ind w:left="103" w:right="193"/>
              <w:rPr>
                <w:sz w:val="22"/>
                <w:szCs w:val="22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tic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lat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8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ind w:left="99" w:right="43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E64053" w:rsidRDefault="008513E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3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ind w:left="103" w:right="1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 w:right="129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proofErr w:type="spellEnd"/>
          </w:p>
          <w:p w:rsidR="00E64053" w:rsidRDefault="008513EC">
            <w:pPr>
              <w:spacing w:before="7" w:line="240" w:lineRule="exact"/>
              <w:ind w:left="99" w:right="196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1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4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7" w:line="240" w:lineRule="exact"/>
              <w:ind w:left="99" w:right="8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if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e</w:t>
            </w:r>
          </w:p>
          <w:p w:rsidR="00E64053" w:rsidRDefault="008513E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ca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7" w:line="240" w:lineRule="exact"/>
              <w:ind w:left="103" w:right="2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E64053" w:rsidRDefault="008513EC">
            <w:pPr>
              <w:ind w:left="103" w:right="2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 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88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0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</w:p>
          <w:p w:rsidR="00E64053" w:rsidRDefault="008513EC">
            <w:pPr>
              <w:spacing w:line="240" w:lineRule="exact"/>
              <w:ind w:left="103" w:right="3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5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</w:p>
          <w:p w:rsidR="00E64053" w:rsidRDefault="008513EC">
            <w:pPr>
              <w:spacing w:before="7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/>
              <w:ind w:left="99" w:right="88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before="7" w:line="240" w:lineRule="exact"/>
              <w:ind w:left="103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7" w:line="240" w:lineRule="exact"/>
              <w:ind w:left="103" w:right="105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7" w:line="240" w:lineRule="exact"/>
              <w:ind w:left="103" w:right="15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1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before="1"/>
              <w:ind w:left="99" w:right="10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  <w:p w:rsidR="00E64053" w:rsidRDefault="008513EC">
            <w:pPr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9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4" w:line="240" w:lineRule="exact"/>
              <w:ind w:left="103" w:right="86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p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A</w:t>
            </w:r>
          </w:p>
          <w:p w:rsidR="00E64053" w:rsidRDefault="008513EC">
            <w:pPr>
              <w:ind w:left="103" w:right="23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IN 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7" w:line="240" w:lineRule="exact"/>
              <w:ind w:left="99" w:right="11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7" w:line="240" w:lineRule="exact"/>
              <w:ind w:left="103" w:right="52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before="7" w:line="240" w:lineRule="exact"/>
              <w:ind w:left="103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before="4"/>
              <w:ind w:left="103" w:right="11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64053" w:rsidRDefault="008513E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8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1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367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99" w:right="189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 w:line="240" w:lineRule="exact"/>
              <w:ind w:left="103" w:right="1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64053" w:rsidRDefault="008513EC">
            <w:pPr>
              <w:spacing w:before="3"/>
              <w:ind w:left="99" w:right="18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ey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7" w:line="240" w:lineRule="exact"/>
              <w:ind w:left="103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before="3"/>
              <w:ind w:left="103" w:right="1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1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 w:line="240" w:lineRule="exact"/>
              <w:ind w:left="103" w:right="18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4"/>
              <w:ind w:left="99" w:right="17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7" w:line="240" w:lineRule="exact"/>
              <w:ind w:left="103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>h</w:t>
            </w:r>
          </w:p>
          <w:p w:rsidR="00E64053" w:rsidRDefault="008513EC">
            <w:pPr>
              <w:spacing w:before="4"/>
              <w:ind w:left="103" w:right="18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4"/>
              <w:ind w:left="103" w:right="26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4"/>
              <w:ind w:left="99" w:right="171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7" w:line="240" w:lineRule="exact"/>
              <w:ind w:left="103" w:right="28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‘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3"/>
              <w:ind w:left="103" w:right="180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pacing w:val="-2"/>
                <w:sz w:val="22"/>
                <w:szCs w:val="22"/>
              </w:rPr>
              <w:t>Lea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3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64053" w:rsidRDefault="008513EC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18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1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proofErr w:type="spell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ss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u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</w:p>
          <w:p w:rsidR="00E64053" w:rsidRDefault="008513EC">
            <w:pPr>
              <w:spacing w:before="4" w:line="240" w:lineRule="exact"/>
              <w:ind w:left="99" w:right="17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4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pon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ilit</w:t>
            </w:r>
            <w:r>
              <w:rPr>
                <w:sz w:val="24"/>
                <w:szCs w:val="24"/>
              </w:rPr>
              <w:t>y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23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1"/>
              <w:ind w:left="103" w:right="14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22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7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2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2" w:lineRule="auto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7" w:line="240" w:lineRule="exact"/>
              <w:ind w:left="103" w:right="13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>l</w:t>
            </w:r>
          </w:p>
          <w:p w:rsidR="00E64053" w:rsidRDefault="008513EC">
            <w:pPr>
              <w:spacing w:before="4" w:line="240" w:lineRule="exact"/>
              <w:ind w:left="103" w:right="120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.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f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x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ji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w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uzz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1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2" w:lineRule="auto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7" w:line="240" w:lineRule="exact"/>
              <w:ind w:left="103" w:right="134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‘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64053" w:rsidRDefault="008513EC">
            <w:pPr>
              <w:spacing w:before="1"/>
              <w:ind w:left="103" w:right="9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9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7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2" w:lineRule="auto"/>
              <w:ind w:left="99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-1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13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oy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tici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ati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7" w:line="240" w:lineRule="exact"/>
              <w:ind w:left="99" w:right="180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</w:t>
            </w:r>
          </w:p>
          <w:p w:rsidR="00E64053" w:rsidRDefault="008513EC">
            <w:pPr>
              <w:ind w:left="103" w:right="212"/>
              <w:rPr>
                <w:sz w:val="24"/>
                <w:szCs w:val="24"/>
              </w:rPr>
            </w:pPr>
            <w:proofErr w:type="gramStart"/>
            <w:r>
              <w:rPr>
                <w:spacing w:val="1"/>
                <w:sz w:val="24"/>
                <w:szCs w:val="24"/>
              </w:rPr>
              <w:t>matc</w:t>
            </w:r>
            <w:r>
              <w:rPr>
                <w:sz w:val="24"/>
                <w:szCs w:val="24"/>
              </w:rPr>
              <w:t>h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1"/>
                <w:sz w:val="24"/>
                <w:szCs w:val="24"/>
              </w:rPr>
              <w:t>ai</w:t>
            </w:r>
            <w:r>
              <w:rPr>
                <w:sz w:val="24"/>
                <w:szCs w:val="24"/>
              </w:rPr>
              <w:t>r ob</w:t>
            </w:r>
            <w:r>
              <w:rPr>
                <w:spacing w:val="1"/>
                <w:sz w:val="24"/>
                <w:szCs w:val="24"/>
              </w:rPr>
              <w:t>ject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p</w:t>
            </w:r>
            <w:r>
              <w:rPr>
                <w:spacing w:val="1"/>
                <w:sz w:val="24"/>
                <w:szCs w:val="24"/>
              </w:rPr>
              <w:t>ict</w:t>
            </w:r>
            <w:r>
              <w:rPr>
                <w:sz w:val="24"/>
                <w:szCs w:val="24"/>
              </w:rPr>
              <w:t>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64053" w:rsidRDefault="008513EC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127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0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2" w:lineRule="auto"/>
              <w:ind w:left="99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E64053" w:rsidRDefault="008513EC">
            <w:pPr>
              <w:spacing w:before="5"/>
              <w:ind w:left="103" w:right="107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/>
              <w:ind w:left="99" w:right="18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E64053" w:rsidRDefault="008513EC">
            <w:pPr>
              <w:spacing w:before="3"/>
              <w:ind w:left="103" w:right="10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22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3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0" w:lineRule="exact"/>
              <w:ind w:left="99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E64053" w:rsidRDefault="008513EC">
            <w:pPr>
              <w:ind w:left="103" w:right="179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7" w:line="240" w:lineRule="exact"/>
              <w:ind w:left="99" w:right="235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7" w:line="240" w:lineRule="exact"/>
              <w:ind w:left="103" w:right="10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64053" w:rsidRDefault="008513EC">
            <w:pPr>
              <w:spacing w:line="240" w:lineRule="exact"/>
              <w:ind w:left="15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7" w:line="240" w:lineRule="exact"/>
              <w:ind w:left="103" w:right="24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4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8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0" w:lineRule="exact"/>
              <w:ind w:left="99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21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7" w:line="240" w:lineRule="exact"/>
              <w:ind w:left="103" w:right="10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64053" w:rsidRDefault="008513EC">
            <w:pPr>
              <w:spacing w:line="240" w:lineRule="exact"/>
              <w:ind w:left="103" w:right="122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4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7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0" w:lineRule="exact"/>
              <w:ind w:left="99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2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103" w:right="36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1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3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4" w:line="240" w:lineRule="exact"/>
              <w:ind w:left="103" w:right="101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  <w:p w:rsidR="00E64053" w:rsidRDefault="008513EC">
            <w:pPr>
              <w:spacing w:line="240" w:lineRule="exact"/>
              <w:ind w:left="103" w:right="122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4" w:line="240" w:lineRule="exact"/>
              <w:ind w:left="103" w:right="29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3"/>
              <w:ind w:left="103" w:right="239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Ta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8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60" w:lineRule="exact"/>
              <w:ind w:left="103" w:right="7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 w:right="244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>
            <w:pPr>
              <w:spacing w:before="10" w:line="260" w:lineRule="exact"/>
              <w:rPr>
                <w:sz w:val="26"/>
                <w:szCs w:val="26"/>
              </w:rPr>
            </w:pPr>
          </w:p>
          <w:p w:rsidR="00E64053" w:rsidRDefault="008513EC">
            <w:pPr>
              <w:spacing w:line="242" w:lineRule="auto"/>
              <w:ind w:left="99" w:right="10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E64053" w:rsidRDefault="008513EC">
            <w:pPr>
              <w:spacing w:before="4"/>
              <w:ind w:left="103" w:right="13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 w:right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7" w:line="240" w:lineRule="exact"/>
              <w:ind w:left="99" w:right="18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l</w:t>
            </w:r>
          </w:p>
          <w:p w:rsidR="00E64053" w:rsidRDefault="008513EC">
            <w:pPr>
              <w:spacing w:before="3"/>
              <w:ind w:left="103" w:right="113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eng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8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14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4"/>
                <w:szCs w:val="24"/>
              </w:rPr>
              <w:t>lea</w:t>
            </w:r>
            <w:r>
              <w:rPr>
                <w:sz w:val="24"/>
                <w:szCs w:val="24"/>
              </w:rPr>
              <w:t>rn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hou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d </w:t>
            </w:r>
            <w:r>
              <w:rPr>
                <w:spacing w:val="-4"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o: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 w:right="17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  <w:p w:rsidR="00E64053" w:rsidRDefault="008513EC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408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proofErr w:type="gramEnd"/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4"/>
              <w:ind w:left="99" w:right="17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3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8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  <w:p w:rsidR="00E64053" w:rsidRDefault="008513EC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s </w:t>
            </w:r>
            <w:proofErr w:type="spellStart"/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79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33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5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32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103" w:right="26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ee</w:t>
            </w:r>
            <w:r>
              <w:rPr>
                <w:spacing w:val="2"/>
                <w:sz w:val="22"/>
                <w:szCs w:val="22"/>
              </w:rPr>
              <w:t>db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7" w:line="240" w:lineRule="exact"/>
              <w:ind w:left="99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25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E64053" w:rsidRDefault="008513EC">
            <w:pPr>
              <w:spacing w:before="3"/>
              <w:ind w:left="99" w:right="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ces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103" w:right="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1"/>
                <w:sz w:val="22"/>
                <w:szCs w:val="22"/>
              </w:rPr>
              <w:t>mm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before="4"/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3" w:line="240" w:lineRule="exact"/>
              <w:ind w:left="99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7" w:line="240" w:lineRule="exact"/>
              <w:ind w:left="103" w:right="2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-1"/>
                <w:sz w:val="22"/>
                <w:szCs w:val="22"/>
              </w:rPr>
              <w:t>at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-2"/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2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</w:p>
          <w:p w:rsidR="00E64053" w:rsidRDefault="008513EC">
            <w:pPr>
              <w:spacing w:before="3"/>
              <w:ind w:left="99" w:right="124"/>
              <w:rPr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ces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3"/>
              <w:ind w:left="103" w:right="10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po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2"/>
                <w:sz w:val="22"/>
                <w:szCs w:val="22"/>
              </w:rPr>
              <w:t>dr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7" w:line="240" w:lineRule="exact"/>
              <w:ind w:left="99" w:right="113"/>
              <w:rPr>
                <w:sz w:val="22"/>
                <w:szCs w:val="22"/>
              </w:rPr>
            </w:pPr>
            <w:proofErr w:type="spellStart"/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gn</w:t>
            </w:r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3"/>
              <w:ind w:left="103" w:right="13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  <w:p w:rsidR="00E64053" w:rsidRDefault="008513EC">
            <w:pPr>
              <w:spacing w:before="3"/>
              <w:ind w:left="99" w:right="88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y </w:t>
            </w:r>
            <w:proofErr w:type="spellStart"/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ces</w:t>
            </w:r>
            <w:proofErr w:type="spellEnd"/>
            <w:r>
              <w:rPr>
                <w:spacing w:val="-2"/>
                <w:sz w:val="22"/>
                <w:szCs w:val="22"/>
              </w:rPr>
              <w:t xml:space="preserve"> en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3"/>
              <w:ind w:left="103" w:right="16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2"/>
                <w:sz w:val="22"/>
                <w:szCs w:val="22"/>
              </w:rPr>
              <w:t>og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ga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enc</w:t>
            </w:r>
            <w:r>
              <w:rPr>
                <w:spacing w:val="2"/>
                <w:sz w:val="22"/>
                <w:szCs w:val="22"/>
              </w:rPr>
              <w:t>ou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ge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nn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64053" w:rsidRDefault="008513E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</w:t>
            </w:r>
          </w:p>
          <w:p w:rsidR="00E64053" w:rsidRDefault="008513E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2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60" w:lineRule="exact"/>
              <w:ind w:left="103" w:right="7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4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line="240" w:lineRule="exact"/>
              <w:ind w:left="103" w:right="77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k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before="3"/>
              <w:ind w:left="103" w:right="18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before="3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before="3"/>
              <w:ind w:left="103" w:right="19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ind w:left="103" w:right="2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7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2"/>
                <w:sz w:val="22"/>
                <w:szCs w:val="22"/>
              </w:rPr>
              <w:t>han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5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su</w:t>
            </w:r>
            <w:r>
              <w:rPr>
                <w:spacing w:val="4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64053" w:rsidRDefault="008513EC">
            <w:pPr>
              <w:spacing w:line="240" w:lineRule="exact"/>
              <w:ind w:left="103" w:right="27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rti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4" w:line="240" w:lineRule="exact"/>
              <w:ind w:left="103" w:right="18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5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sch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99" w:right="18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2"/>
                <w:sz w:val="22"/>
                <w:szCs w:val="22"/>
              </w:rPr>
              <w:t>boo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4" w:line="240" w:lineRule="exact"/>
              <w:ind w:left="99" w:right="196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sh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7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nv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k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before="4" w:line="240" w:lineRule="exact"/>
              <w:ind w:left="103" w:right="19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6" w:line="240" w:lineRule="exact"/>
              <w:ind w:left="99" w:right="112"/>
              <w:rPr>
                <w:sz w:val="22"/>
                <w:szCs w:val="22"/>
              </w:rPr>
            </w:pP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-</w:t>
            </w:r>
          </w:p>
          <w:p w:rsidR="00E64053" w:rsidRDefault="008513EC">
            <w:pPr>
              <w:spacing w:before="6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ili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</w:p>
          <w:p w:rsidR="00E64053" w:rsidRDefault="008513EC">
            <w:pPr>
              <w:spacing w:before="7" w:line="240" w:lineRule="exact"/>
              <w:ind w:left="103" w:right="26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6" w:line="240" w:lineRule="exact"/>
              <w:ind w:left="99" w:right="14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a</w:t>
            </w:r>
          </w:p>
          <w:p w:rsidR="00E64053" w:rsidRDefault="008513EC">
            <w:pPr>
              <w:spacing w:line="240" w:lineRule="exact"/>
              <w:ind w:left="99" w:right="207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</w:p>
          <w:p w:rsidR="00E64053" w:rsidRDefault="008513EC">
            <w:pPr>
              <w:spacing w:before="3"/>
              <w:ind w:left="103" w:right="77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E64053" w:rsidRDefault="008513EC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E64053" w:rsidRDefault="008513EC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13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: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b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a</w:t>
            </w:r>
          </w:p>
          <w:p w:rsidR="00E64053" w:rsidRDefault="008513EC">
            <w:pPr>
              <w:spacing w:line="240" w:lineRule="exact"/>
              <w:ind w:left="99" w:right="21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3"/>
              <w:ind w:left="99" w:right="40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</w:p>
          <w:p w:rsidR="00E64053" w:rsidRDefault="008513EC">
            <w:pPr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E64053" w:rsidRDefault="00E64053">
      <w:pPr>
        <w:sectPr w:rsidR="00E64053">
          <w:pgSz w:w="15840" w:h="12240" w:orient="landscape"/>
          <w:pgMar w:top="1120" w:right="1220" w:bottom="280" w:left="80" w:header="720" w:footer="720" w:gutter="0"/>
          <w:cols w:space="720"/>
        </w:sectPr>
      </w:pPr>
    </w:p>
    <w:p w:rsidR="00E64053" w:rsidRDefault="00E64053">
      <w:pPr>
        <w:spacing w:before="6" w:line="100" w:lineRule="exact"/>
        <w:rPr>
          <w:sz w:val="11"/>
          <w:szCs w:val="11"/>
        </w:rPr>
      </w:pPr>
    </w:p>
    <w:p w:rsidR="00E64053" w:rsidRDefault="00E64053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541"/>
        <w:gridCol w:w="812"/>
        <w:gridCol w:w="988"/>
        <w:gridCol w:w="2253"/>
        <w:gridCol w:w="988"/>
        <w:gridCol w:w="1712"/>
        <w:gridCol w:w="988"/>
        <w:gridCol w:w="1797"/>
        <w:gridCol w:w="1220"/>
        <w:gridCol w:w="1236"/>
        <w:gridCol w:w="1257"/>
      </w:tblGrid>
      <w:tr w:rsidR="00E64053">
        <w:trPr>
          <w:trHeight w:hRule="exact" w:val="179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E64053" w:rsidRDefault="008513EC">
            <w:pPr>
              <w:spacing w:before="3" w:line="240" w:lineRule="exact"/>
              <w:ind w:left="103" w:right="73" w:firstLine="5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5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>t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20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rit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proofErr w:type="spellStart"/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sk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2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bb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99" w:right="136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d a</w:t>
            </w:r>
          </w:p>
          <w:p w:rsidR="00E64053" w:rsidRDefault="008513EC">
            <w:pPr>
              <w:spacing w:line="240" w:lineRule="exact"/>
              <w:ind w:left="99" w:right="212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64053" w:rsidRDefault="008513EC">
            <w:pPr>
              <w:spacing w:before="3"/>
              <w:ind w:left="99" w:right="405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103" w:right="709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eci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  <w:p w:rsidR="00E64053" w:rsidRDefault="008513EC">
            <w:pPr>
              <w:ind w:left="103" w:right="755"/>
              <w:jc w:val="both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, Cr</w:t>
            </w:r>
            <w:r>
              <w:rPr>
                <w:spacing w:val="1"/>
                <w:sz w:val="24"/>
                <w:szCs w:val="24"/>
              </w:rPr>
              <w:t>iti</w:t>
            </w:r>
            <w:r>
              <w:rPr>
                <w:spacing w:val="-3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nk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line="260" w:lineRule="exact"/>
              <w:ind w:left="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5"/>
                <w:sz w:val="24"/>
                <w:szCs w:val="24"/>
              </w:rPr>
              <w:t>t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</w:p>
          <w:p w:rsidR="00E64053" w:rsidRDefault="008513EC">
            <w:pPr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ec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 w:line="240" w:lineRule="exact"/>
              <w:ind w:left="103" w:right="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ns</w:t>
            </w:r>
            <w:r>
              <w:rPr>
                <w:spacing w:val="-1"/>
                <w:sz w:val="22"/>
                <w:szCs w:val="22"/>
              </w:rPr>
              <w:t>tr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  <w:p w:rsidR="00E64053" w:rsidRDefault="008513EC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64053" w:rsidRDefault="008513EC">
            <w:pPr>
              <w:spacing w:before="7" w:line="240" w:lineRule="exact"/>
              <w:ind w:left="103" w:right="17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ac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ag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99" w:right="5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  <w:tr w:rsidR="00E64053">
        <w:trPr>
          <w:trHeight w:hRule="exact" w:val="8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  <w:p w:rsidR="00E64053" w:rsidRDefault="008513EC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&amp;1</w:t>
            </w:r>
          </w:p>
          <w:p w:rsidR="00E64053" w:rsidRDefault="008513EC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 w:right="1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CA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8513EC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53" w:rsidRDefault="00E64053"/>
        </w:tc>
      </w:tr>
    </w:tbl>
    <w:p w:rsidR="008513EC" w:rsidRDefault="008513EC"/>
    <w:sectPr w:rsidR="008513EC">
      <w:pgSz w:w="15840" w:h="12240" w:orient="landscape"/>
      <w:pgMar w:top="1120" w:right="122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55FD1"/>
    <w:multiLevelType w:val="multilevel"/>
    <w:tmpl w:val="431CE1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53"/>
    <w:rsid w:val="008513EC"/>
    <w:rsid w:val="00BC2B11"/>
    <w:rsid w:val="00E6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5C3F60-A2D9-4B47-A03D-987AEE4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2018-09-02T07:35:00Z</dcterms:created>
  <dcterms:modified xsi:type="dcterms:W3CDTF">2018-09-02T07:45:00Z</dcterms:modified>
</cp:coreProperties>
</file>