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14" w:rsidRDefault="008E0F14">
      <w:pPr>
        <w:spacing w:before="7" w:line="140" w:lineRule="exact"/>
        <w:rPr>
          <w:sz w:val="14"/>
          <w:szCs w:val="14"/>
        </w:rPr>
      </w:pPr>
    </w:p>
    <w:p w:rsidR="008E0F14" w:rsidRDefault="008E0F14">
      <w:pPr>
        <w:spacing w:line="200" w:lineRule="exact"/>
      </w:pPr>
    </w:p>
    <w:p w:rsidR="008E0F14" w:rsidRPr="00CA3204" w:rsidRDefault="00CA3204" w:rsidP="00CA3204">
      <w:pPr>
        <w:spacing w:line="500" w:lineRule="exact"/>
        <w:ind w:left="1441"/>
        <w:jc w:val="center"/>
        <w:rPr>
          <w:rFonts w:ascii="Calibri" w:eastAsia="Calibri" w:hAnsi="Calibri" w:cs="Calibri"/>
          <w:b/>
          <w:sz w:val="44"/>
          <w:szCs w:val="44"/>
        </w:rPr>
      </w:pPr>
      <w:r w:rsidRPr="00CA3204">
        <w:rPr>
          <w:rFonts w:ascii="Calibri" w:eastAsia="Calibri" w:hAnsi="Calibri" w:cs="Calibri"/>
          <w:b/>
          <w:position w:val="1"/>
          <w:sz w:val="44"/>
          <w:szCs w:val="44"/>
          <w:u w:val="thick" w:color="000000"/>
        </w:rPr>
        <w:t>PP1</w:t>
      </w:r>
      <w:r w:rsidRPr="00CA3204">
        <w:rPr>
          <w:rFonts w:ascii="Calibri" w:eastAsia="Calibri" w:hAnsi="Calibri" w:cs="Calibri"/>
          <w:b/>
          <w:spacing w:val="2"/>
          <w:position w:val="1"/>
          <w:sz w:val="44"/>
          <w:szCs w:val="44"/>
          <w:u w:val="thick" w:color="000000"/>
        </w:rPr>
        <w:t xml:space="preserve"> </w:t>
      </w:r>
      <w:r w:rsidRPr="00CA3204">
        <w:rPr>
          <w:rFonts w:ascii="Calibri" w:eastAsia="Calibri" w:hAnsi="Calibri" w:cs="Calibri"/>
          <w:b/>
          <w:position w:val="1"/>
          <w:sz w:val="44"/>
          <w:szCs w:val="44"/>
          <w:u w:val="thick" w:color="000000"/>
        </w:rPr>
        <w:t>M</w:t>
      </w:r>
      <w:r w:rsidRPr="00CA3204">
        <w:rPr>
          <w:rFonts w:ascii="Calibri" w:eastAsia="Calibri" w:hAnsi="Calibri" w:cs="Calibri"/>
          <w:b/>
          <w:spacing w:val="1"/>
          <w:position w:val="1"/>
          <w:sz w:val="44"/>
          <w:szCs w:val="44"/>
          <w:u w:val="thick" w:color="000000"/>
        </w:rPr>
        <w:t>A</w:t>
      </w:r>
      <w:r w:rsidRPr="00CA3204">
        <w:rPr>
          <w:rFonts w:ascii="Calibri" w:eastAsia="Calibri" w:hAnsi="Calibri" w:cs="Calibri"/>
          <w:b/>
          <w:spacing w:val="-2"/>
          <w:position w:val="1"/>
          <w:sz w:val="44"/>
          <w:szCs w:val="44"/>
          <w:u w:val="thick" w:color="000000"/>
        </w:rPr>
        <w:t>T</w:t>
      </w:r>
      <w:r w:rsidRPr="00CA3204">
        <w:rPr>
          <w:rFonts w:ascii="Calibri" w:eastAsia="Calibri" w:hAnsi="Calibri" w:cs="Calibri"/>
          <w:b/>
          <w:spacing w:val="1"/>
          <w:position w:val="1"/>
          <w:sz w:val="44"/>
          <w:szCs w:val="44"/>
          <w:u w:val="thick" w:color="000000"/>
        </w:rPr>
        <w:t>H</w:t>
      </w:r>
      <w:r w:rsidRPr="00CA3204">
        <w:rPr>
          <w:rFonts w:ascii="Calibri" w:eastAsia="Calibri" w:hAnsi="Calibri" w:cs="Calibri"/>
          <w:b/>
          <w:position w:val="1"/>
          <w:sz w:val="44"/>
          <w:szCs w:val="44"/>
          <w:u w:val="thick" w:color="000000"/>
        </w:rPr>
        <w:t>EM</w:t>
      </w:r>
      <w:r w:rsidRPr="00CA3204">
        <w:rPr>
          <w:rFonts w:ascii="Calibri" w:eastAsia="Calibri" w:hAnsi="Calibri" w:cs="Calibri"/>
          <w:b/>
          <w:spacing w:val="-2"/>
          <w:position w:val="1"/>
          <w:sz w:val="44"/>
          <w:szCs w:val="44"/>
          <w:u w:val="thick" w:color="000000"/>
        </w:rPr>
        <w:t>A</w:t>
      </w:r>
      <w:r w:rsidRPr="00CA3204">
        <w:rPr>
          <w:rFonts w:ascii="Calibri" w:eastAsia="Calibri" w:hAnsi="Calibri" w:cs="Calibri"/>
          <w:b/>
          <w:spacing w:val="1"/>
          <w:position w:val="1"/>
          <w:sz w:val="44"/>
          <w:szCs w:val="44"/>
          <w:u w:val="thick" w:color="000000"/>
        </w:rPr>
        <w:t>T</w:t>
      </w:r>
      <w:r w:rsidRPr="00CA3204">
        <w:rPr>
          <w:rFonts w:ascii="Calibri" w:eastAsia="Calibri" w:hAnsi="Calibri" w:cs="Calibri"/>
          <w:b/>
          <w:spacing w:val="-3"/>
          <w:position w:val="1"/>
          <w:sz w:val="44"/>
          <w:szCs w:val="44"/>
          <w:u w:val="thick" w:color="000000"/>
        </w:rPr>
        <w:t>I</w:t>
      </w:r>
      <w:r w:rsidRPr="00CA3204">
        <w:rPr>
          <w:rFonts w:ascii="Calibri" w:eastAsia="Calibri" w:hAnsi="Calibri" w:cs="Calibri"/>
          <w:b/>
          <w:spacing w:val="1"/>
          <w:position w:val="1"/>
          <w:sz w:val="44"/>
          <w:szCs w:val="44"/>
          <w:u w:val="thick" w:color="000000"/>
        </w:rPr>
        <w:t>C</w:t>
      </w:r>
      <w:r w:rsidRPr="00CA3204">
        <w:rPr>
          <w:rFonts w:ascii="Calibri" w:eastAsia="Calibri" w:hAnsi="Calibri" w:cs="Calibri"/>
          <w:b/>
          <w:position w:val="1"/>
          <w:sz w:val="44"/>
          <w:szCs w:val="44"/>
          <w:u w:val="thick" w:color="000000"/>
        </w:rPr>
        <w:t>S</w:t>
      </w:r>
      <w:r w:rsidRPr="00CA3204">
        <w:rPr>
          <w:rFonts w:ascii="Calibri" w:eastAsia="Calibri" w:hAnsi="Calibri" w:cs="Calibri"/>
          <w:b/>
          <w:spacing w:val="97"/>
          <w:position w:val="1"/>
          <w:sz w:val="44"/>
          <w:szCs w:val="44"/>
          <w:u w:val="thick" w:color="000000"/>
        </w:rPr>
        <w:t xml:space="preserve"> </w:t>
      </w:r>
      <w:r w:rsidRPr="00CA3204">
        <w:rPr>
          <w:rFonts w:ascii="Calibri" w:eastAsia="Calibri" w:hAnsi="Calibri" w:cs="Calibri"/>
          <w:b/>
          <w:spacing w:val="-2"/>
          <w:position w:val="1"/>
          <w:sz w:val="44"/>
          <w:szCs w:val="44"/>
          <w:u w:val="thick" w:color="000000"/>
        </w:rPr>
        <w:t>S</w:t>
      </w:r>
      <w:r w:rsidRPr="00CA3204">
        <w:rPr>
          <w:rFonts w:ascii="Calibri" w:eastAsia="Calibri" w:hAnsi="Calibri" w:cs="Calibri"/>
          <w:b/>
          <w:spacing w:val="1"/>
          <w:position w:val="1"/>
          <w:sz w:val="44"/>
          <w:szCs w:val="44"/>
          <w:u w:val="thick" w:color="000000"/>
        </w:rPr>
        <w:t>CH</w:t>
      </w:r>
      <w:r w:rsidRPr="00CA3204">
        <w:rPr>
          <w:rFonts w:ascii="Calibri" w:eastAsia="Calibri" w:hAnsi="Calibri" w:cs="Calibri"/>
          <w:b/>
          <w:position w:val="1"/>
          <w:sz w:val="44"/>
          <w:szCs w:val="44"/>
          <w:u w:val="thick" w:color="000000"/>
        </w:rPr>
        <w:t>EME</w:t>
      </w:r>
      <w:r w:rsidRPr="00CA3204">
        <w:rPr>
          <w:rFonts w:ascii="Calibri" w:eastAsia="Calibri" w:hAnsi="Calibri" w:cs="Calibri"/>
          <w:b/>
          <w:spacing w:val="-2"/>
          <w:position w:val="1"/>
          <w:sz w:val="44"/>
          <w:szCs w:val="44"/>
          <w:u w:val="thick" w:color="000000"/>
        </w:rPr>
        <w:t xml:space="preserve"> </w:t>
      </w:r>
      <w:r w:rsidRPr="00CA3204">
        <w:rPr>
          <w:rFonts w:ascii="Calibri" w:eastAsia="Calibri" w:hAnsi="Calibri" w:cs="Calibri"/>
          <w:b/>
          <w:position w:val="1"/>
          <w:sz w:val="44"/>
          <w:szCs w:val="44"/>
          <w:u w:val="thick" w:color="000000"/>
        </w:rPr>
        <w:t>OF</w:t>
      </w:r>
      <w:r w:rsidRPr="00CA3204">
        <w:rPr>
          <w:rFonts w:ascii="Calibri" w:eastAsia="Calibri" w:hAnsi="Calibri" w:cs="Calibri"/>
          <w:b/>
          <w:spacing w:val="2"/>
          <w:position w:val="1"/>
          <w:sz w:val="44"/>
          <w:szCs w:val="44"/>
          <w:u w:val="thick" w:color="000000"/>
        </w:rPr>
        <w:t xml:space="preserve"> </w:t>
      </w:r>
      <w:r w:rsidRPr="00CA3204">
        <w:rPr>
          <w:rFonts w:ascii="Calibri" w:eastAsia="Calibri" w:hAnsi="Calibri" w:cs="Calibri"/>
          <w:b/>
          <w:spacing w:val="-3"/>
          <w:position w:val="1"/>
          <w:sz w:val="44"/>
          <w:szCs w:val="44"/>
          <w:u w:val="thick" w:color="000000"/>
        </w:rPr>
        <w:t>W</w:t>
      </w:r>
      <w:r w:rsidRPr="00CA3204">
        <w:rPr>
          <w:rFonts w:ascii="Calibri" w:eastAsia="Calibri" w:hAnsi="Calibri" w:cs="Calibri"/>
          <w:b/>
          <w:position w:val="1"/>
          <w:sz w:val="44"/>
          <w:szCs w:val="44"/>
          <w:u w:val="thick" w:color="000000"/>
        </w:rPr>
        <w:t>O</w:t>
      </w:r>
      <w:r w:rsidRPr="00CA3204">
        <w:rPr>
          <w:rFonts w:ascii="Calibri" w:eastAsia="Calibri" w:hAnsi="Calibri" w:cs="Calibri"/>
          <w:b/>
          <w:spacing w:val="1"/>
          <w:position w:val="1"/>
          <w:sz w:val="44"/>
          <w:szCs w:val="44"/>
          <w:u w:val="thick" w:color="000000"/>
        </w:rPr>
        <w:t>R</w:t>
      </w:r>
      <w:r w:rsidRPr="00CA3204">
        <w:rPr>
          <w:rFonts w:ascii="Calibri" w:eastAsia="Calibri" w:hAnsi="Calibri" w:cs="Calibri"/>
          <w:b/>
          <w:position w:val="1"/>
          <w:sz w:val="44"/>
          <w:szCs w:val="44"/>
          <w:u w:val="thick" w:color="000000"/>
        </w:rPr>
        <w:t xml:space="preserve">K </w:t>
      </w:r>
      <w:r w:rsidRPr="00CA3204">
        <w:rPr>
          <w:rFonts w:ascii="Calibri" w:eastAsia="Calibri" w:hAnsi="Calibri" w:cs="Calibri"/>
          <w:b/>
          <w:spacing w:val="1"/>
          <w:position w:val="1"/>
          <w:sz w:val="44"/>
          <w:szCs w:val="44"/>
          <w:u w:val="thick" w:color="000000"/>
        </w:rPr>
        <w:t>T</w:t>
      </w:r>
      <w:r w:rsidRPr="00CA3204">
        <w:rPr>
          <w:rFonts w:ascii="Calibri" w:eastAsia="Calibri" w:hAnsi="Calibri" w:cs="Calibri"/>
          <w:b/>
          <w:spacing w:val="-3"/>
          <w:position w:val="1"/>
          <w:sz w:val="44"/>
          <w:szCs w:val="44"/>
          <w:u w:val="thick" w:color="000000"/>
        </w:rPr>
        <w:t>ER</w:t>
      </w:r>
      <w:r w:rsidRPr="00CA3204">
        <w:rPr>
          <w:rFonts w:ascii="Calibri" w:eastAsia="Calibri" w:hAnsi="Calibri" w:cs="Calibri"/>
          <w:b/>
          <w:position w:val="1"/>
          <w:sz w:val="44"/>
          <w:szCs w:val="44"/>
          <w:u w:val="thick" w:color="000000"/>
        </w:rPr>
        <w:t xml:space="preserve">M </w:t>
      </w:r>
      <w:r w:rsidRPr="00CA3204">
        <w:rPr>
          <w:rFonts w:ascii="Calibri" w:eastAsia="Calibri" w:hAnsi="Calibri" w:cs="Calibri"/>
          <w:b/>
          <w:spacing w:val="2"/>
          <w:position w:val="1"/>
          <w:sz w:val="44"/>
          <w:szCs w:val="44"/>
          <w:u w:val="thick" w:color="000000"/>
        </w:rPr>
        <w:t>T</w:t>
      </w:r>
      <w:r w:rsidRPr="00CA3204">
        <w:rPr>
          <w:rFonts w:ascii="Calibri" w:eastAsia="Calibri" w:hAnsi="Calibri" w:cs="Calibri"/>
          <w:b/>
          <w:spacing w:val="1"/>
          <w:position w:val="1"/>
          <w:sz w:val="44"/>
          <w:szCs w:val="44"/>
          <w:u w:val="thick" w:color="000000"/>
        </w:rPr>
        <w:t>H</w:t>
      </w:r>
      <w:r w:rsidRPr="00CA3204">
        <w:rPr>
          <w:rFonts w:ascii="Calibri" w:eastAsia="Calibri" w:hAnsi="Calibri" w:cs="Calibri"/>
          <w:b/>
          <w:spacing w:val="-3"/>
          <w:position w:val="1"/>
          <w:sz w:val="44"/>
          <w:szCs w:val="44"/>
          <w:u w:val="thick" w:color="000000"/>
        </w:rPr>
        <w:t>R</w:t>
      </w:r>
      <w:r w:rsidRPr="00CA3204">
        <w:rPr>
          <w:rFonts w:ascii="Calibri" w:eastAsia="Calibri" w:hAnsi="Calibri" w:cs="Calibri"/>
          <w:b/>
          <w:position w:val="1"/>
          <w:sz w:val="44"/>
          <w:szCs w:val="44"/>
          <w:u w:val="thick" w:color="000000"/>
        </w:rPr>
        <w:t>EE</w:t>
      </w:r>
    </w:p>
    <w:p w:rsidR="008E0F14" w:rsidRDefault="008E0F14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1"/>
        <w:gridCol w:w="1352"/>
      </w:tblGrid>
      <w:tr w:rsidR="008E0F14">
        <w:trPr>
          <w:trHeight w:hRule="exact" w:val="108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EE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9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SS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3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99" w:right="1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 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3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6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8E0F14">
        <w:trPr>
          <w:trHeight w:hRule="exact" w:val="182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>U</w:t>
            </w:r>
          </w:p>
          <w:p w:rsidR="008E0F14" w:rsidRDefault="00CA3204">
            <w:pPr>
              <w:ind w:left="103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76" w:firstLine="5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E0F14" w:rsidRDefault="00CA3204">
            <w:pPr>
              <w:spacing w:before="4" w:line="240" w:lineRule="exact"/>
              <w:ind w:left="103" w:right="1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99" w:righ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8E0F14" w:rsidRDefault="00CA3204">
            <w:pPr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1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8E0F14" w:rsidRDefault="00CA3204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  <w:tr w:rsidR="008E0F14">
        <w:trPr>
          <w:trHeight w:hRule="exact" w:val="154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8E0F14" w:rsidRDefault="00CA3204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76" w:firstLine="5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E0F14" w:rsidRDefault="00CA3204">
            <w:pPr>
              <w:spacing w:before="7" w:line="240" w:lineRule="exact"/>
              <w:ind w:left="103" w:right="1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99" w:righ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8E0F14" w:rsidRDefault="00CA320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8E0F14" w:rsidRDefault="00CA3204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1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8E0F14" w:rsidRDefault="00CA3204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  <w:tr w:rsidR="008E0F14">
        <w:trPr>
          <w:trHeight w:hRule="exact" w:val="207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76" w:firstLine="5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21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8E0F14" w:rsidRDefault="00CA3204">
            <w:pPr>
              <w:spacing w:before="3" w:line="240" w:lineRule="exact"/>
              <w:ind w:left="103" w:right="2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99" w:righ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2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8E0F14" w:rsidRDefault="00CA3204">
            <w:pPr>
              <w:spacing w:before="3" w:line="240" w:lineRule="exact"/>
              <w:ind w:left="103" w:right="52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</w:tbl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Default="008E0F14">
      <w:pPr>
        <w:spacing w:before="19" w:line="260" w:lineRule="exact"/>
        <w:rPr>
          <w:sz w:val="26"/>
          <w:szCs w:val="26"/>
        </w:rPr>
      </w:pPr>
    </w:p>
    <w:p w:rsidR="008E0F14" w:rsidRPr="00CA3204" w:rsidRDefault="008E0F14" w:rsidP="00CA3204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8E0F14" w:rsidRPr="00CA3204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8E0F14" w:rsidRDefault="008E0F14">
      <w:pPr>
        <w:spacing w:before="6" w:line="100" w:lineRule="exact"/>
        <w:rPr>
          <w:sz w:val="11"/>
          <w:szCs w:val="11"/>
        </w:rPr>
      </w:pPr>
    </w:p>
    <w:p w:rsidR="008E0F14" w:rsidRDefault="008E0F14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1"/>
        <w:gridCol w:w="1352"/>
      </w:tblGrid>
      <w:tr w:rsidR="008E0F14">
        <w:trPr>
          <w:trHeight w:hRule="exact" w:val="19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5" w:line="240" w:lineRule="exact"/>
              <w:ind w:left="103" w:right="76" w:firstLine="5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E0F14" w:rsidRDefault="00CA3204">
            <w:pPr>
              <w:spacing w:line="240" w:lineRule="exact"/>
              <w:ind w:left="103" w:right="2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E0F14" w:rsidRDefault="00CA3204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99" w:righ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8E0F14" w:rsidRDefault="00CA320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2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8E0F14" w:rsidRDefault="00CA3204">
            <w:pPr>
              <w:spacing w:line="240" w:lineRule="exact"/>
              <w:ind w:left="103" w:right="34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8E0F14" w:rsidRDefault="00CA3204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  <w:tr w:rsidR="008E0F14">
        <w:trPr>
          <w:trHeight w:hRule="exact" w:val="280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76" w:firstLine="5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31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8E0F14" w:rsidRDefault="00CA3204">
            <w:pPr>
              <w:spacing w:before="3"/>
              <w:ind w:left="103" w:righ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99" w:righ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8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</w:p>
          <w:p w:rsidR="008E0F14" w:rsidRDefault="00CA3204">
            <w:pPr>
              <w:spacing w:before="6" w:line="240" w:lineRule="exact"/>
              <w:ind w:left="103" w:righ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  <w:tr w:rsidR="008E0F14">
        <w:trPr>
          <w:trHeight w:hRule="exact" w:val="308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5" w:line="240" w:lineRule="exact"/>
              <w:ind w:left="103" w:right="76" w:firstLine="5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31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8E0F14" w:rsidRDefault="00CA3204">
            <w:pPr>
              <w:spacing w:before="1"/>
              <w:ind w:left="103" w:righ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99" w:righ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8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E0F14" w:rsidRDefault="00CA3204">
            <w:pPr>
              <w:spacing w:before="4" w:line="240" w:lineRule="exact"/>
              <w:ind w:left="103" w:right="12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  <w:tr w:rsidR="008E0F14">
        <w:trPr>
          <w:trHeight w:hRule="exact" w:val="132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 w:right="21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2"/>
                <w:sz w:val="22"/>
                <w:szCs w:val="22"/>
              </w:rPr>
              <w:t>ho</w:t>
            </w:r>
            <w:r>
              <w:rPr>
                <w:b/>
                <w:sz w:val="22"/>
                <w:szCs w:val="22"/>
              </w:rPr>
              <w:t>w 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20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99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ty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E0F14" w:rsidRDefault="00CA3204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</w:tbl>
    <w:p w:rsidR="008E0F14" w:rsidRPr="00CA3204" w:rsidRDefault="008E0F14" w:rsidP="00CA3204">
      <w:pPr>
        <w:spacing w:before="37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8E0F14" w:rsidRPr="00CA3204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8E0F14" w:rsidRDefault="008E0F14">
      <w:pPr>
        <w:spacing w:before="6" w:line="100" w:lineRule="exact"/>
        <w:rPr>
          <w:sz w:val="11"/>
          <w:szCs w:val="11"/>
        </w:rPr>
      </w:pPr>
    </w:p>
    <w:p w:rsidR="008E0F14" w:rsidRDefault="008E0F14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1"/>
        <w:gridCol w:w="1352"/>
      </w:tblGrid>
      <w:tr w:rsidR="008E0F14">
        <w:trPr>
          <w:trHeight w:hRule="exact" w:val="78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16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5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  <w:tr w:rsidR="008E0F14">
        <w:trPr>
          <w:trHeight w:hRule="exact" w:val="209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21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2"/>
                <w:sz w:val="22"/>
                <w:szCs w:val="22"/>
              </w:rPr>
              <w:t>ho</w:t>
            </w:r>
            <w:r>
              <w:rPr>
                <w:b/>
                <w:sz w:val="22"/>
                <w:szCs w:val="22"/>
              </w:rPr>
              <w:t>w 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pacing w:val="-2"/>
                <w:sz w:val="22"/>
                <w:szCs w:val="22"/>
              </w:rPr>
              <w:t>san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 w:line="240" w:lineRule="exact"/>
              <w:ind w:left="99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4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 w:line="240" w:lineRule="exact"/>
              <w:ind w:left="103" w:right="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E0F14" w:rsidRDefault="00CA3204">
            <w:pPr>
              <w:spacing w:before="4" w:line="240" w:lineRule="exact"/>
              <w:ind w:left="103" w:right="3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  <w:tr w:rsidR="008E0F14">
        <w:trPr>
          <w:trHeight w:hRule="exact" w:val="230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 w:right="21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2"/>
                <w:sz w:val="22"/>
                <w:szCs w:val="22"/>
              </w:rPr>
              <w:t>ho</w:t>
            </w:r>
            <w:r>
              <w:rPr>
                <w:b/>
                <w:sz w:val="22"/>
                <w:szCs w:val="22"/>
              </w:rPr>
              <w:t>w 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5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99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1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</w:p>
          <w:p w:rsidR="008E0F14" w:rsidRDefault="00CA3204">
            <w:pPr>
              <w:ind w:left="103" w:right="7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a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  <w:tr w:rsidR="008E0F14">
        <w:trPr>
          <w:trHeight w:hRule="exact" w:val="230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1-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z w:val="22"/>
                <w:szCs w:val="22"/>
              </w:rPr>
              <w:t>y</w:t>
            </w:r>
          </w:p>
          <w:p w:rsidR="008E0F14" w:rsidRDefault="00CA3204">
            <w:pPr>
              <w:spacing w:before="3"/>
              <w:ind w:left="103" w:right="21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2"/>
                <w:sz w:val="22"/>
                <w:szCs w:val="22"/>
              </w:rPr>
              <w:t>ho</w:t>
            </w:r>
            <w:r>
              <w:rPr>
                <w:b/>
                <w:sz w:val="22"/>
                <w:szCs w:val="22"/>
              </w:rPr>
              <w:t>w 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8E0F14" w:rsidRDefault="00CA3204">
            <w:pPr>
              <w:spacing w:before="5"/>
              <w:ind w:left="103" w:right="15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8E0F14" w:rsidRDefault="00CA3204">
            <w:pPr>
              <w:spacing w:before="7" w:line="240" w:lineRule="exact"/>
              <w:ind w:left="99" w:righ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8E0F14" w:rsidRDefault="00CA3204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E0F14" w:rsidRDefault="00CA3204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8E0F14" w:rsidRDefault="00CA3204">
            <w:pPr>
              <w:spacing w:before="3"/>
              <w:ind w:left="103" w:right="7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a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  <w:p w:rsidR="008E0F14" w:rsidRDefault="00CA3204">
            <w:pPr>
              <w:spacing w:before="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  <w:tr w:rsidR="008E0F14">
        <w:trPr>
          <w:trHeight w:hRule="exact" w:val="15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 w:right="21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2"/>
                <w:sz w:val="22"/>
                <w:szCs w:val="22"/>
              </w:rPr>
              <w:t>ho</w:t>
            </w:r>
            <w:r>
              <w:rPr>
                <w:b/>
                <w:sz w:val="22"/>
                <w:szCs w:val="22"/>
              </w:rPr>
              <w:t>w 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8E0F14" w:rsidRDefault="00CA3204">
            <w:pPr>
              <w:spacing w:before="4" w:line="240" w:lineRule="exact"/>
              <w:ind w:left="103" w:right="2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99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8E0F14" w:rsidRDefault="00CA3204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1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8E0F14" w:rsidRDefault="00CA3204">
            <w:pPr>
              <w:spacing w:before="4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l 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</w:tbl>
    <w:p w:rsidR="008E0F14" w:rsidRDefault="008E0F14">
      <w:pPr>
        <w:spacing w:before="2" w:line="200" w:lineRule="exact"/>
      </w:pPr>
    </w:p>
    <w:p w:rsidR="008E0F14" w:rsidRPr="00CA3204" w:rsidRDefault="008E0F14" w:rsidP="00CA3204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8E0F14" w:rsidRPr="00CA3204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8E0F14" w:rsidRDefault="008E0F14">
      <w:pPr>
        <w:spacing w:before="6" w:line="100" w:lineRule="exact"/>
        <w:rPr>
          <w:sz w:val="11"/>
          <w:szCs w:val="11"/>
        </w:rPr>
      </w:pPr>
    </w:p>
    <w:p w:rsidR="008E0F14" w:rsidRDefault="008E0F14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1"/>
        <w:gridCol w:w="1352"/>
      </w:tblGrid>
      <w:tr w:rsidR="008E0F14">
        <w:trPr>
          <w:trHeight w:hRule="exact" w:val="129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16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a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3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  <w:tr w:rsidR="008E0F14">
        <w:trPr>
          <w:trHeight w:hRule="exact" w:val="28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 w:right="21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2"/>
                <w:sz w:val="22"/>
                <w:szCs w:val="22"/>
              </w:rPr>
              <w:t>ho</w:t>
            </w:r>
            <w:r>
              <w:rPr>
                <w:b/>
                <w:sz w:val="22"/>
                <w:szCs w:val="22"/>
              </w:rPr>
              <w:t>w 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 w:right="16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l 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99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8E0F14" w:rsidRDefault="00CA3204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1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8E0F14" w:rsidRDefault="00CA3204">
            <w:pPr>
              <w:ind w:left="103" w:right="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a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  <w:tr w:rsidR="008E0F14">
        <w:trPr>
          <w:trHeight w:hRule="exact" w:val="25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>
            <w:pPr>
              <w:spacing w:before="2" w:line="280" w:lineRule="exact"/>
              <w:rPr>
                <w:sz w:val="28"/>
                <w:szCs w:val="28"/>
              </w:rPr>
            </w:pPr>
          </w:p>
          <w:p w:rsidR="008E0F14" w:rsidRDefault="00CA3204">
            <w:pPr>
              <w:spacing w:line="240" w:lineRule="exact"/>
              <w:ind w:left="103" w:right="34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me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 3</w:t>
            </w:r>
          </w:p>
          <w:p w:rsidR="008E0F14" w:rsidRDefault="00CA3204">
            <w:pPr>
              <w:spacing w:before="4" w:line="240" w:lineRule="exact"/>
              <w:ind w:left="103" w:right="42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 w:line="240" w:lineRule="exact"/>
              <w:ind w:left="99" w:righ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E0F14" w:rsidRDefault="00CA3204">
            <w:pPr>
              <w:ind w:left="99" w:right="1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3"/>
              <w:ind w:left="103" w:right="17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 w:line="240" w:lineRule="exact"/>
              <w:ind w:left="103" w:right="1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E0F14" w:rsidRDefault="00CA3204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  <w:tr w:rsidR="008E0F14">
        <w:trPr>
          <w:trHeight w:hRule="exact" w:val="230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>
            <w:pPr>
              <w:spacing w:before="18" w:line="260" w:lineRule="exact"/>
              <w:rPr>
                <w:sz w:val="26"/>
                <w:szCs w:val="26"/>
              </w:rPr>
            </w:pPr>
          </w:p>
          <w:p w:rsidR="008E0F14" w:rsidRDefault="00CA3204">
            <w:pPr>
              <w:ind w:left="103" w:right="34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me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 3</w:t>
            </w:r>
          </w:p>
          <w:p w:rsidR="008E0F14" w:rsidRDefault="00CA3204">
            <w:pPr>
              <w:spacing w:before="7" w:line="240" w:lineRule="exact"/>
              <w:ind w:left="103" w:right="42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99" w:righ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8E0F14" w:rsidRDefault="00CA320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E0F14" w:rsidRDefault="00CA3204">
            <w:pPr>
              <w:spacing w:before="3"/>
              <w:ind w:left="99" w:right="1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321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8E0F14" w:rsidRDefault="00CA3204">
            <w:pPr>
              <w:spacing w:line="240" w:lineRule="exact"/>
              <w:ind w:left="103" w:right="13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E0F14" w:rsidRDefault="00CA3204">
            <w:pPr>
              <w:spacing w:before="3"/>
              <w:ind w:left="103" w:right="31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</w:tbl>
    <w:p w:rsidR="008E0F14" w:rsidRDefault="008E0F14">
      <w:pPr>
        <w:spacing w:before="6" w:line="200" w:lineRule="exact"/>
      </w:pPr>
    </w:p>
    <w:p w:rsidR="008E0F14" w:rsidRPr="00CA3204" w:rsidRDefault="008E0F14" w:rsidP="00CA3204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8E0F14" w:rsidRPr="00CA3204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8E0F14" w:rsidRDefault="008E0F14">
      <w:pPr>
        <w:spacing w:before="6" w:line="100" w:lineRule="exact"/>
        <w:rPr>
          <w:sz w:val="11"/>
          <w:szCs w:val="11"/>
        </w:rPr>
      </w:pPr>
    </w:p>
    <w:p w:rsidR="008E0F14" w:rsidRDefault="008E0F14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1"/>
        <w:gridCol w:w="1352"/>
      </w:tblGrid>
      <w:tr w:rsidR="008E0F14">
        <w:trPr>
          <w:trHeight w:hRule="exact" w:val="2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  <w:tr w:rsidR="008E0F14">
        <w:trPr>
          <w:trHeight w:hRule="exact" w:val="25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>
            <w:pPr>
              <w:spacing w:before="13" w:line="260" w:lineRule="exact"/>
              <w:rPr>
                <w:sz w:val="26"/>
                <w:szCs w:val="26"/>
              </w:rPr>
            </w:pPr>
          </w:p>
          <w:p w:rsidR="008E0F14" w:rsidRDefault="00CA3204">
            <w:pPr>
              <w:ind w:left="103" w:right="34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me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E0F14" w:rsidRDefault="00CA3204">
            <w:pPr>
              <w:spacing w:before="3"/>
              <w:ind w:left="103" w:right="2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(t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8E0F14" w:rsidRDefault="00CA320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8E0F14" w:rsidRDefault="00CA3204">
            <w:pPr>
              <w:spacing w:before="4"/>
              <w:ind w:left="99" w:right="1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8E0F14" w:rsidRDefault="00CA3204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E0F14" w:rsidRDefault="00CA3204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4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8E0F14" w:rsidRDefault="00CA3204">
            <w:pPr>
              <w:spacing w:before="7" w:line="240" w:lineRule="exact"/>
              <w:ind w:left="103" w:right="2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(t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ye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  <w:tr w:rsidR="008E0F14">
        <w:trPr>
          <w:trHeight w:hRule="exact" w:val="25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>
            <w:pPr>
              <w:spacing w:before="1" w:line="280" w:lineRule="exact"/>
              <w:rPr>
                <w:sz w:val="28"/>
                <w:szCs w:val="28"/>
              </w:rPr>
            </w:pPr>
          </w:p>
          <w:p w:rsidR="008E0F14" w:rsidRDefault="00CA3204">
            <w:pPr>
              <w:spacing w:line="240" w:lineRule="exact"/>
              <w:ind w:left="103" w:right="34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me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E0F14" w:rsidRDefault="00CA3204">
            <w:pPr>
              <w:ind w:left="103" w:right="2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99" w:righ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8E0F14" w:rsidRDefault="00CA3204">
            <w:pPr>
              <w:ind w:left="99" w:right="1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8E0F14" w:rsidRDefault="00CA3204">
            <w:pPr>
              <w:spacing w:before="3" w:line="240" w:lineRule="exact"/>
              <w:ind w:left="103" w:right="2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(t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ye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  <w:tr w:rsidR="008E0F14">
        <w:trPr>
          <w:trHeight w:hRule="exact" w:val="25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8E0F14" w:rsidRDefault="00CA3204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>
            <w:pPr>
              <w:spacing w:before="2" w:line="280" w:lineRule="exact"/>
              <w:rPr>
                <w:sz w:val="28"/>
                <w:szCs w:val="28"/>
              </w:rPr>
            </w:pPr>
          </w:p>
          <w:p w:rsidR="008E0F14" w:rsidRDefault="00CA3204">
            <w:pPr>
              <w:spacing w:line="240" w:lineRule="exact"/>
              <w:ind w:left="103" w:right="34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me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E0F14" w:rsidRDefault="00CA3204">
            <w:pPr>
              <w:spacing w:before="3"/>
              <w:ind w:left="103" w:righ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99" w:right="3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8E0F14" w:rsidRDefault="00CA320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8E0F14" w:rsidRDefault="00CA3204">
            <w:pPr>
              <w:spacing w:before="3"/>
              <w:ind w:left="99" w:right="1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6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8E0F14" w:rsidRDefault="00CA3204">
            <w:pPr>
              <w:spacing w:before="6" w:line="240" w:lineRule="exact"/>
              <w:ind w:left="103" w:right="13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a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  <w:tr w:rsidR="008E0F14">
        <w:trPr>
          <w:trHeight w:hRule="exact" w:val="127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>
            <w:pPr>
              <w:spacing w:before="1" w:line="280" w:lineRule="exact"/>
              <w:rPr>
                <w:sz w:val="28"/>
                <w:szCs w:val="28"/>
              </w:rPr>
            </w:pPr>
          </w:p>
          <w:p w:rsidR="008E0F14" w:rsidRDefault="00CA3204">
            <w:pPr>
              <w:spacing w:line="240" w:lineRule="exact"/>
              <w:ind w:left="103" w:right="34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me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2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8E0F14" w:rsidRDefault="00CA3204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99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8E0F14" w:rsidRDefault="00CA3204">
            <w:pPr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2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E0F14" w:rsidRDefault="00CA3204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</w:tbl>
    <w:p w:rsidR="008E0F14" w:rsidRPr="00CA3204" w:rsidRDefault="008E0F14" w:rsidP="00CA3204">
      <w:pPr>
        <w:spacing w:before="13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8E0F14" w:rsidRPr="00CA3204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8E0F14" w:rsidRDefault="008E0F14">
      <w:pPr>
        <w:spacing w:before="6" w:line="100" w:lineRule="exact"/>
        <w:rPr>
          <w:sz w:val="11"/>
          <w:szCs w:val="11"/>
        </w:rPr>
      </w:pPr>
    </w:p>
    <w:p w:rsidR="008E0F14" w:rsidRDefault="008E0F14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1"/>
        <w:gridCol w:w="1352"/>
      </w:tblGrid>
      <w:tr w:rsidR="008E0F14">
        <w:trPr>
          <w:trHeight w:hRule="exact" w:val="78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45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  <w:tr w:rsidR="008E0F14">
        <w:trPr>
          <w:trHeight w:hRule="exact" w:val="209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6" w:line="240" w:lineRule="exact"/>
              <w:ind w:left="103" w:right="114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fa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2"/>
                <w:sz w:val="22"/>
                <w:szCs w:val="22"/>
              </w:rPr>
              <w:t>ob</w:t>
            </w:r>
            <w:r>
              <w:rPr>
                <w:b/>
                <w:spacing w:val="-1"/>
                <w:sz w:val="22"/>
                <w:szCs w:val="22"/>
              </w:rPr>
              <w:t>j</w:t>
            </w:r>
            <w:r>
              <w:rPr>
                <w:b/>
                <w:spacing w:val="-2"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5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 w:line="240" w:lineRule="exact"/>
              <w:ind w:left="99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8E0F14" w:rsidRDefault="00CA3204">
            <w:pPr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4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 w:line="240" w:lineRule="exact"/>
              <w:ind w:left="103" w:right="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8E0F14" w:rsidRDefault="00CA3204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  <w:tr w:rsidR="008E0F14">
        <w:trPr>
          <w:trHeight w:hRule="exact" w:val="209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5" w:line="240" w:lineRule="exact"/>
              <w:ind w:left="103" w:right="114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fa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2"/>
                <w:sz w:val="22"/>
                <w:szCs w:val="22"/>
              </w:rPr>
              <w:t>ob</w:t>
            </w:r>
            <w:r>
              <w:rPr>
                <w:b/>
                <w:spacing w:val="-1"/>
                <w:sz w:val="22"/>
                <w:szCs w:val="22"/>
              </w:rPr>
              <w:t>j</w:t>
            </w:r>
            <w:r>
              <w:rPr>
                <w:b/>
                <w:spacing w:val="-2"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5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99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8E0F14" w:rsidRDefault="00CA3204">
            <w:pPr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8E0F14" w:rsidRDefault="00CA3204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  <w:tr w:rsidR="008E0F14">
        <w:trPr>
          <w:trHeight w:hRule="exact" w:val="18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5" w:line="240" w:lineRule="exact"/>
              <w:ind w:left="103" w:right="114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fa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2"/>
                <w:sz w:val="22"/>
                <w:szCs w:val="22"/>
              </w:rPr>
              <w:t>ob</w:t>
            </w:r>
            <w:r>
              <w:rPr>
                <w:b/>
                <w:spacing w:val="-1"/>
                <w:sz w:val="22"/>
                <w:szCs w:val="22"/>
              </w:rPr>
              <w:t>j</w:t>
            </w:r>
            <w:r>
              <w:rPr>
                <w:b/>
                <w:spacing w:val="-2"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22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99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</w:p>
          <w:p w:rsidR="008E0F14" w:rsidRDefault="00CA320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8E0F14" w:rsidRDefault="00CA3204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1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  <w:tr w:rsidR="008E0F14">
        <w:trPr>
          <w:trHeight w:hRule="exact" w:val="184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1-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a</w:t>
            </w:r>
          </w:p>
          <w:p w:rsidR="008E0F14" w:rsidRDefault="00CA3204">
            <w:pPr>
              <w:spacing w:before="7" w:line="240" w:lineRule="exact"/>
              <w:ind w:left="103" w:right="11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fa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2"/>
                <w:sz w:val="22"/>
                <w:szCs w:val="22"/>
              </w:rPr>
              <w:t>ob</w:t>
            </w:r>
            <w:r>
              <w:rPr>
                <w:b/>
                <w:spacing w:val="-1"/>
                <w:sz w:val="22"/>
                <w:szCs w:val="22"/>
              </w:rPr>
              <w:t>j</w:t>
            </w:r>
            <w:r>
              <w:rPr>
                <w:b/>
                <w:spacing w:val="-2"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8E0F14" w:rsidRDefault="00CA3204">
            <w:pPr>
              <w:spacing w:before="5"/>
              <w:ind w:left="103" w:right="226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</w:p>
          <w:p w:rsidR="008E0F14" w:rsidRDefault="00CA3204">
            <w:pPr>
              <w:spacing w:before="4"/>
              <w:ind w:left="99" w:right="1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8E0F14" w:rsidRDefault="00CA3204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8E0F14" w:rsidRDefault="00CA3204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8E0F14" w:rsidRDefault="00CA3204">
            <w:pPr>
              <w:spacing w:before="4"/>
              <w:ind w:left="103" w:right="1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  <w:p w:rsidR="008E0F14" w:rsidRDefault="00CA3204">
            <w:pPr>
              <w:spacing w:before="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  <w:tr w:rsidR="008E0F14">
        <w:trPr>
          <w:trHeight w:hRule="exact" w:val="54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3-</w:t>
            </w:r>
          </w:p>
          <w:p w:rsidR="008E0F14" w:rsidRDefault="00CA3204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a</w:t>
            </w:r>
          </w:p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fa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8E0F14" w:rsidRDefault="00CA3204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</w:p>
          <w:p w:rsidR="008E0F14" w:rsidRDefault="00CA320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8E0F14" w:rsidRDefault="00CA3204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8E0F14" w:rsidRDefault="00CA3204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8E0F14" w:rsidRDefault="00CA3204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</w:tbl>
    <w:p w:rsidR="008E0F14" w:rsidRPr="00CA3204" w:rsidRDefault="008E0F14" w:rsidP="00CA3204">
      <w:pPr>
        <w:spacing w:before="13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8E0F14" w:rsidRPr="00CA3204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8E0F14" w:rsidRDefault="008E0F14">
      <w:pPr>
        <w:spacing w:before="6" w:line="100" w:lineRule="exact"/>
        <w:rPr>
          <w:sz w:val="11"/>
          <w:szCs w:val="11"/>
        </w:rPr>
      </w:pPr>
    </w:p>
    <w:p w:rsidR="008E0F14" w:rsidRDefault="008E0F14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1"/>
        <w:gridCol w:w="1352"/>
      </w:tblGrid>
      <w:tr w:rsidR="008E0F14">
        <w:trPr>
          <w:trHeight w:hRule="exact" w:val="204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ob</w:t>
            </w:r>
            <w:r>
              <w:rPr>
                <w:b/>
                <w:spacing w:val="-1"/>
                <w:sz w:val="22"/>
                <w:szCs w:val="22"/>
              </w:rPr>
              <w:t>j</w:t>
            </w:r>
            <w:r>
              <w:rPr>
                <w:b/>
                <w:spacing w:val="-2"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3"/>
              <w:ind w:left="103" w:right="15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99" w:right="180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ece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1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8E0F14" w:rsidRDefault="00CA3204">
            <w:pPr>
              <w:spacing w:line="240" w:lineRule="exact"/>
              <w:ind w:left="103" w:right="466" w:firstLine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8E0F14" w:rsidRDefault="00CA3204">
            <w:pPr>
              <w:spacing w:before="4" w:line="240" w:lineRule="exact"/>
              <w:ind w:left="103" w:right="1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  <w:tr w:rsidR="008E0F14">
        <w:trPr>
          <w:trHeight w:hRule="exact" w:val="25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14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fa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2"/>
                <w:sz w:val="22"/>
                <w:szCs w:val="22"/>
              </w:rPr>
              <w:t>ob</w:t>
            </w:r>
            <w:r>
              <w:rPr>
                <w:b/>
                <w:spacing w:val="-1"/>
                <w:sz w:val="22"/>
                <w:szCs w:val="22"/>
              </w:rPr>
              <w:t>j</w:t>
            </w:r>
            <w:r>
              <w:rPr>
                <w:b/>
                <w:spacing w:val="-2"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15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99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8E0F14" w:rsidRDefault="00CA320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</w:p>
          <w:p w:rsidR="008E0F14" w:rsidRDefault="00CA3204">
            <w:pPr>
              <w:spacing w:before="7" w:line="240" w:lineRule="exact"/>
              <w:ind w:left="99" w:right="2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 w:line="240" w:lineRule="exact"/>
              <w:ind w:left="103" w:right="28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s</w:t>
            </w:r>
          </w:p>
          <w:p w:rsidR="008E0F14" w:rsidRDefault="00CA320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8E0F14" w:rsidRDefault="00CA3204">
            <w:pPr>
              <w:spacing w:before="7" w:line="240" w:lineRule="exact"/>
              <w:ind w:left="103" w:right="46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8E0F14" w:rsidRDefault="00CA3204">
            <w:pPr>
              <w:spacing w:before="4" w:line="240" w:lineRule="exact"/>
              <w:ind w:left="103" w:right="1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</w:tr>
      <w:tr w:rsidR="008E0F14">
        <w:trPr>
          <w:trHeight w:hRule="exact" w:val="8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</w:p>
          <w:p w:rsidR="008E0F14" w:rsidRDefault="00CA320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8E0F14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14" w:rsidRDefault="00CA3204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</w:tr>
    </w:tbl>
    <w:p w:rsidR="008E0F14" w:rsidRDefault="008E0F14">
      <w:pPr>
        <w:spacing w:before="5" w:line="180" w:lineRule="exact"/>
        <w:rPr>
          <w:sz w:val="19"/>
          <w:szCs w:val="19"/>
        </w:rPr>
      </w:pPr>
    </w:p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Default="008E0F14">
      <w:pPr>
        <w:spacing w:line="200" w:lineRule="exact"/>
      </w:pPr>
    </w:p>
    <w:p w:rsidR="008E0F14" w:rsidRPr="00CA3204" w:rsidRDefault="008E0F14" w:rsidP="00CA3204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8E0F14" w:rsidRPr="00CA3204">
      <w:pgSz w:w="15840" w:h="12240" w:orient="landscape"/>
      <w:pgMar w:top="11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75C8F"/>
    <w:multiLevelType w:val="multilevel"/>
    <w:tmpl w:val="491C1D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14"/>
    <w:rsid w:val="008E0F14"/>
    <w:rsid w:val="00CA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BBDC8E-DE48-40CF-8AF7-0D1EE02C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1555</Words>
  <Characters>8866</Characters>
  <Application>Microsoft Office Word</Application>
  <DocSecurity>0</DocSecurity>
  <Lines>73</Lines>
  <Paragraphs>20</Paragraphs>
  <ScaleCrop>false</ScaleCrop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2018-08-19T09:04:00Z</dcterms:created>
  <dcterms:modified xsi:type="dcterms:W3CDTF">2018-08-19T09:06:00Z</dcterms:modified>
</cp:coreProperties>
</file>